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575294" w:rsidRDefault="00C7240D" w:rsidP="00C7240D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(Dz. U. z 2022 r. poz. 1710 t.j.)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 wyrobów medycznych oraz systemu zamkniętego do pobierania krwi</w:t>
      </w:r>
      <w:r w:rsidRPr="00575294">
        <w:rPr>
          <w:rFonts w:ascii="Calibri" w:hAnsi="Calibri" w:cs="Calibri"/>
        </w:rPr>
        <w:t>; Znak sprawy: PN-199/22/EP.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11050B" w:rsidRDefault="00011AE7" w:rsidP="00011AE7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szCs w:val="20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  <w:szCs w:val="20"/>
        </w:rPr>
        <w:t xml:space="preserve"> </w:t>
      </w:r>
      <w:r w:rsidR="004A7C99" w:rsidRPr="0061556C">
        <w:rPr>
          <w:rFonts w:ascii="Calibri" w:hAnsi="Calibri" w:cs="Calibri"/>
          <w:b/>
          <w:szCs w:val="20"/>
        </w:rPr>
        <w:t xml:space="preserve">dostawę </w:t>
      </w:r>
      <w:r w:rsidR="00C60993">
        <w:rPr>
          <w:rFonts w:ascii="Calibri" w:hAnsi="Calibri" w:cs="Calibri"/>
          <w:b/>
          <w:color w:val="000000"/>
          <w:szCs w:val="20"/>
        </w:rPr>
        <w:t>wyrobów medycznych</w:t>
      </w:r>
      <w:r>
        <w:rPr>
          <w:rFonts w:asciiTheme="minorHAnsi" w:hAnsiTheme="minorHAnsi" w:cstheme="minorHAnsi"/>
          <w:b/>
          <w:bCs/>
          <w:iCs/>
          <w:szCs w:val="20"/>
        </w:rPr>
        <w:t>, oznaczenie sprawy PN-</w:t>
      </w:r>
      <w:r w:rsidR="009001E4">
        <w:rPr>
          <w:rFonts w:asciiTheme="minorHAnsi" w:hAnsiTheme="minorHAnsi" w:cstheme="minorHAnsi"/>
          <w:b/>
          <w:bCs/>
          <w:iCs/>
          <w:szCs w:val="20"/>
        </w:rPr>
        <w:t>19</w:t>
      </w:r>
      <w:r w:rsidR="00C60993">
        <w:rPr>
          <w:rFonts w:asciiTheme="minorHAnsi" w:hAnsiTheme="minorHAnsi" w:cstheme="minorHAnsi"/>
          <w:b/>
          <w:bCs/>
          <w:iCs/>
          <w:szCs w:val="20"/>
        </w:rPr>
        <w:t>9</w:t>
      </w:r>
      <w:r w:rsidR="00894CC4">
        <w:rPr>
          <w:rFonts w:asciiTheme="minorHAnsi" w:hAnsiTheme="minorHAnsi" w:cstheme="minorHAnsi"/>
          <w:b/>
          <w:bCs/>
          <w:iCs/>
          <w:szCs w:val="20"/>
        </w:rPr>
        <w:t>/22</w:t>
      </w:r>
      <w:r w:rsidR="003161FC">
        <w:rPr>
          <w:rFonts w:asciiTheme="minorHAnsi" w:hAnsiTheme="minorHAnsi" w:cstheme="minorHAnsi"/>
          <w:b/>
          <w:bCs/>
          <w:iCs/>
          <w:szCs w:val="20"/>
        </w:rPr>
        <w:t>/EP</w:t>
      </w:r>
      <w:r w:rsidRPr="00316E95">
        <w:rPr>
          <w:rFonts w:asciiTheme="minorHAnsi" w:hAnsiTheme="minorHAnsi" w:cstheme="minorHAnsi"/>
          <w:bCs/>
          <w:iCs/>
          <w:szCs w:val="20"/>
        </w:rPr>
        <w:t>,</w:t>
      </w:r>
      <w:r>
        <w:rPr>
          <w:rFonts w:asciiTheme="minorHAnsi" w:hAnsiTheme="minorHAnsi" w:cstheme="minorHAnsi"/>
          <w:b/>
          <w:bCs/>
          <w:iCs/>
          <w:szCs w:val="20"/>
        </w:rPr>
        <w:t xml:space="preserve"> </w:t>
      </w:r>
      <w:r w:rsidRPr="00316E95">
        <w:rPr>
          <w:rFonts w:asciiTheme="minorHAnsi" w:hAnsiTheme="minorHAnsi" w:cstheme="minorHAnsi"/>
          <w:bCs/>
          <w:iCs/>
          <w:szCs w:val="20"/>
        </w:rPr>
        <w:t>składam (-y)</w:t>
      </w:r>
      <w:r w:rsidRPr="00316E95">
        <w:rPr>
          <w:rFonts w:asciiTheme="minorHAnsi" w:hAnsiTheme="minorHAnsi" w:cstheme="minorHAnsi"/>
          <w:bCs/>
          <w:szCs w:val="20"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371646" w:rsidRPr="00901BF9" w:rsidTr="006E1FF9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371646" w:rsidRPr="00077A86" w:rsidTr="006E1FF9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C7240D" w:rsidRPr="00077A86" w:rsidTr="00C7240D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0D" w:rsidRPr="00834A3F" w:rsidRDefault="00C7240D" w:rsidP="00E14E2D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520289" w:rsidRDefault="0039536E" w:rsidP="0039536E">
      <w:pPr>
        <w:pStyle w:val="Bezodstpw"/>
        <w:rPr>
          <w:rFonts w:asciiTheme="minorHAnsi" w:hAnsiTheme="minorHAnsi" w:cs="Calibri"/>
          <w:b/>
          <w:szCs w:val="20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A5558B">
        <w:rPr>
          <w:rFonts w:asciiTheme="minorHAnsi" w:hAnsiTheme="minorHAnsi" w:cstheme="minorHAnsi"/>
          <w:szCs w:val="20"/>
        </w:rPr>
        <w:t>stanowiący</w:t>
      </w:r>
      <w:r w:rsidR="001065C2" w:rsidRPr="00A5558B">
        <w:rPr>
          <w:rFonts w:asciiTheme="minorHAnsi" w:hAnsiTheme="minorHAnsi" w:cstheme="minorHAnsi"/>
          <w:szCs w:val="20"/>
        </w:rPr>
        <w:t>ch</w:t>
      </w:r>
      <w:r w:rsidR="00FF0142" w:rsidRPr="00A5558B">
        <w:rPr>
          <w:rFonts w:asciiTheme="minorHAnsi" w:hAnsiTheme="minorHAnsi" w:cstheme="minorHAnsi"/>
          <w:szCs w:val="20"/>
        </w:rPr>
        <w:t xml:space="preserve"> </w:t>
      </w:r>
      <w:r w:rsidR="00FF0142" w:rsidRPr="00977079">
        <w:rPr>
          <w:rFonts w:asciiTheme="minorHAnsi" w:hAnsiTheme="minorHAnsi" w:cstheme="minorHAnsi"/>
          <w:szCs w:val="20"/>
        </w:rPr>
        <w:t>Z</w:t>
      </w:r>
      <w:r w:rsidRPr="00977079">
        <w:rPr>
          <w:rFonts w:asciiTheme="minorHAnsi" w:hAnsiTheme="minorHAnsi" w:cstheme="minorHAnsi"/>
          <w:szCs w:val="20"/>
        </w:rPr>
        <w:t xml:space="preserve">ałącznik nr </w:t>
      </w:r>
      <w:r w:rsidR="00977079" w:rsidRPr="00977079">
        <w:rPr>
          <w:rFonts w:asciiTheme="minorHAnsi" w:hAnsiTheme="minorHAnsi" w:cstheme="minorHAnsi"/>
          <w:szCs w:val="20"/>
        </w:rPr>
        <w:t>7</w:t>
      </w:r>
      <w:r w:rsidRPr="00977079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C7240D" w:rsidTr="00E14E2D">
        <w:trPr>
          <w:jc w:val="center"/>
        </w:trPr>
        <w:tc>
          <w:tcPr>
            <w:tcW w:w="2064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4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5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6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7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8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9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p w:rsidR="00AE2D8A" w:rsidRPr="00147E34" w:rsidRDefault="00AE2D8A" w:rsidP="00AE2D8A">
      <w:pPr>
        <w:pStyle w:val="Akapitzlist"/>
        <w:spacing w:after="120" w:line="276" w:lineRule="auto"/>
        <w:ind w:left="357"/>
        <w:contextualSpacing w:val="0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8E" w:rsidRDefault="0052748E" w:rsidP="00392B38">
      <w:r>
        <w:separator/>
      </w:r>
    </w:p>
  </w:endnote>
  <w:endnote w:type="continuationSeparator" w:id="1">
    <w:p w:rsidR="0052748E" w:rsidRDefault="0052748E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6E3B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8E" w:rsidRDefault="0052748E" w:rsidP="00392B38">
      <w:r>
        <w:separator/>
      </w:r>
    </w:p>
  </w:footnote>
  <w:footnote w:type="continuationSeparator" w:id="1">
    <w:p w:rsidR="0052748E" w:rsidRDefault="0052748E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6E3B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01E4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01E4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0054C4">
      <w:rPr>
        <w:rFonts w:ascii="Calibri" w:hAnsi="Calibri"/>
        <w:sz w:val="18"/>
        <w:szCs w:val="18"/>
      </w:rPr>
      <w:t>19</w:t>
    </w:r>
    <w:r w:rsidR="00C60993">
      <w:rPr>
        <w:rFonts w:ascii="Calibri" w:hAnsi="Calibri"/>
        <w:sz w:val="18"/>
        <w:szCs w:val="18"/>
      </w:rPr>
      <w:t>9</w:t>
    </w:r>
    <w:r w:rsidR="00C21E8F">
      <w:rPr>
        <w:rFonts w:ascii="Calibri" w:hAnsi="Calibri"/>
        <w:sz w:val="18"/>
        <w:szCs w:val="18"/>
      </w:rPr>
      <w:t>/22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01E4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01E4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6E3BD9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C7240D">
      <w:rPr>
        <w:rFonts w:ascii="Calibri" w:hAnsi="Calibri"/>
      </w:rPr>
      <w:t>19</w:t>
    </w:r>
    <w:r w:rsidR="00C60993">
      <w:rPr>
        <w:rFonts w:ascii="Calibri" w:hAnsi="Calibri"/>
      </w:rPr>
      <w:t>9</w:t>
    </w:r>
    <w:r w:rsidR="00894CC4">
      <w:rPr>
        <w:rFonts w:ascii="Calibri" w:hAnsi="Calibri"/>
      </w:rPr>
      <w:t>/22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3104B"/>
    <w:rsid w:val="00034701"/>
    <w:rsid w:val="0005226B"/>
    <w:rsid w:val="00057C5A"/>
    <w:rsid w:val="000677F2"/>
    <w:rsid w:val="00075E83"/>
    <w:rsid w:val="00083193"/>
    <w:rsid w:val="000868EF"/>
    <w:rsid w:val="000B7F8E"/>
    <w:rsid w:val="000C4065"/>
    <w:rsid w:val="000E563C"/>
    <w:rsid w:val="000F1CD2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6677"/>
    <w:rsid w:val="001E6F7F"/>
    <w:rsid w:val="001F2B19"/>
    <w:rsid w:val="001F3487"/>
    <w:rsid w:val="00200B07"/>
    <w:rsid w:val="00204A3F"/>
    <w:rsid w:val="00211FF7"/>
    <w:rsid w:val="00221065"/>
    <w:rsid w:val="00225282"/>
    <w:rsid w:val="00226EC3"/>
    <w:rsid w:val="00227675"/>
    <w:rsid w:val="00234EF3"/>
    <w:rsid w:val="00235648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76A9"/>
    <w:rsid w:val="002A2F32"/>
    <w:rsid w:val="002A3913"/>
    <w:rsid w:val="002A46C7"/>
    <w:rsid w:val="002B037E"/>
    <w:rsid w:val="002D18D9"/>
    <w:rsid w:val="002E12C8"/>
    <w:rsid w:val="002E2E33"/>
    <w:rsid w:val="002F6ABD"/>
    <w:rsid w:val="003161FC"/>
    <w:rsid w:val="00316E95"/>
    <w:rsid w:val="00323F67"/>
    <w:rsid w:val="003269BB"/>
    <w:rsid w:val="00330780"/>
    <w:rsid w:val="00336F68"/>
    <w:rsid w:val="003413A0"/>
    <w:rsid w:val="003460D7"/>
    <w:rsid w:val="0034775C"/>
    <w:rsid w:val="003667ED"/>
    <w:rsid w:val="00371646"/>
    <w:rsid w:val="00374C57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8E2"/>
    <w:rsid w:val="004879FD"/>
    <w:rsid w:val="00493A93"/>
    <w:rsid w:val="004A24A4"/>
    <w:rsid w:val="004A7C99"/>
    <w:rsid w:val="004B2EEB"/>
    <w:rsid w:val="004C0BE5"/>
    <w:rsid w:val="004C3268"/>
    <w:rsid w:val="004D10A2"/>
    <w:rsid w:val="004E0932"/>
    <w:rsid w:val="004E19E2"/>
    <w:rsid w:val="004E2E51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6251C"/>
    <w:rsid w:val="00666615"/>
    <w:rsid w:val="00673F51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713E79"/>
    <w:rsid w:val="00717C98"/>
    <w:rsid w:val="00720237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55E9"/>
    <w:rsid w:val="007A1F7B"/>
    <w:rsid w:val="007A467E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540A3"/>
    <w:rsid w:val="008576E8"/>
    <w:rsid w:val="00860370"/>
    <w:rsid w:val="00866C94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31609"/>
    <w:rsid w:val="0094321B"/>
    <w:rsid w:val="009432F6"/>
    <w:rsid w:val="009442D6"/>
    <w:rsid w:val="00952208"/>
    <w:rsid w:val="00954040"/>
    <w:rsid w:val="00977079"/>
    <w:rsid w:val="009876D8"/>
    <w:rsid w:val="00997FC0"/>
    <w:rsid w:val="009A1C34"/>
    <w:rsid w:val="009B73B4"/>
    <w:rsid w:val="009C320C"/>
    <w:rsid w:val="009C6EDD"/>
    <w:rsid w:val="009D3FBC"/>
    <w:rsid w:val="009E1574"/>
    <w:rsid w:val="00A0006C"/>
    <w:rsid w:val="00A01AE0"/>
    <w:rsid w:val="00A03551"/>
    <w:rsid w:val="00A063FE"/>
    <w:rsid w:val="00A12713"/>
    <w:rsid w:val="00A1681B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0993"/>
    <w:rsid w:val="00C61FAF"/>
    <w:rsid w:val="00C7240D"/>
    <w:rsid w:val="00C81880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0976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662F"/>
    <w:rsid w:val="00EE299A"/>
    <w:rsid w:val="00EE6E8B"/>
    <w:rsid w:val="00EE7A6F"/>
    <w:rsid w:val="00EF3760"/>
    <w:rsid w:val="00F005DC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7348"/>
    <w:rsid w:val="00FB194A"/>
    <w:rsid w:val="00FB36A0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83</cp:revision>
  <cp:lastPrinted>2022-09-29T07:04:00Z</cp:lastPrinted>
  <dcterms:created xsi:type="dcterms:W3CDTF">2021-03-10T13:10:00Z</dcterms:created>
  <dcterms:modified xsi:type="dcterms:W3CDTF">2022-10-05T13:42:00Z</dcterms:modified>
</cp:coreProperties>
</file>